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DAE" w14:textId="43444642" w:rsidR="00756391" w:rsidRDefault="003145EA"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81DC5" wp14:editId="11121F6A">
                <wp:simplePos x="0" y="0"/>
                <wp:positionH relativeFrom="margin">
                  <wp:posOffset>2028826</wp:posOffset>
                </wp:positionH>
                <wp:positionV relativeFrom="paragraph">
                  <wp:posOffset>1438275</wp:posOffset>
                </wp:positionV>
                <wp:extent cx="5071110" cy="376555"/>
                <wp:effectExtent l="0" t="0" r="0" b="444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6" w14:textId="77777777" w:rsidR="00832059" w:rsidRPr="00943B50" w:rsidRDefault="00832059" w:rsidP="00832059">
                            <w:pPr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Bobby  Testchild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1D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159.75pt;margin-top:113.25pt;width:399.3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" filled="f" stroked="f" strokeweight=".5pt">
                <v:textbox>
                  <w:txbxContent>
                    <w:p w14:paraId="6B381DD6" w14:textId="77777777" w:rsidR="00832059" w:rsidRPr="00943B50" w:rsidRDefault="00832059" w:rsidP="00832059">
                      <w:pPr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Bobby  Testchild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81DB3" wp14:editId="7F4BD023">
                <wp:simplePos x="0" y="0"/>
                <wp:positionH relativeFrom="margin">
                  <wp:posOffset>2114550</wp:posOffset>
                </wp:positionH>
                <wp:positionV relativeFrom="paragraph">
                  <wp:posOffset>8086725</wp:posOffset>
                </wp:positionV>
                <wp:extent cx="4495800" cy="428625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F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Test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3" id="Text Box 18" o:spid="_x0000_s1027" type="#_x0000_t202" alt="&quot;&quot;" style="position:absolute;margin-left:166.5pt;margin-top:636.75pt;width:354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9QGQIAADMEAAAOAAAAZHJzL2Uyb0RvYy54bWysU8tu2zAQvBfoPxC815JV2XUE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" filled="f" stroked="f" strokeweight=".5pt">
                <v:textbox>
                  <w:txbxContent>
                    <w:p w14:paraId="6B381DCF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Test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81DB7" wp14:editId="1A7CDC7B">
                <wp:simplePos x="0" y="0"/>
                <wp:positionH relativeFrom="page">
                  <wp:posOffset>1761490</wp:posOffset>
                </wp:positionH>
                <wp:positionV relativeFrom="paragraph">
                  <wp:posOffset>8801100</wp:posOffset>
                </wp:positionV>
                <wp:extent cx="4581525" cy="276225"/>
                <wp:effectExtent l="0" t="0" r="0" b="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1" w14:textId="0258B0B9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Social Worker: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7" id="Text Box 21" o:spid="_x0000_s1028" type="#_x0000_t202" alt="&quot;&quot;" style="position:absolute;margin-left:138.7pt;margin-top:693pt;width:36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" filled="f" stroked="f" strokeweight=".5pt">
                <v:textbox>
                  <w:txbxContent>
                    <w:p w14:paraId="6B381DD1" w14:textId="0258B0B9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Social Worker: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81DB5" wp14:editId="432327A3">
                <wp:simplePos x="0" y="0"/>
                <wp:positionH relativeFrom="page">
                  <wp:posOffset>2019300</wp:posOffset>
                </wp:positionH>
                <wp:positionV relativeFrom="paragraph">
                  <wp:posOffset>8505825</wp:posOffset>
                </wp:positionV>
                <wp:extent cx="4533900" cy="276225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0" w14:textId="7D96142D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Designated 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5" id="Text Box 20" o:spid="_x0000_s1029" type="#_x0000_t202" alt="&quot;&quot;" style="position:absolute;margin-left:159pt;margin-top:669.75pt;width:35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sGwIAADM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" filled="f" stroked="f" strokeweight=".5pt">
                <v:textbox>
                  <w:txbxContent>
                    <w:p w14:paraId="6B381DD0" w14:textId="7D96142D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Designated Teacher: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81DBB" wp14:editId="36B46099">
                <wp:simplePos x="0" y="0"/>
                <wp:positionH relativeFrom="margin">
                  <wp:align>left</wp:align>
                </wp:positionH>
                <wp:positionV relativeFrom="paragraph">
                  <wp:posOffset>4429125</wp:posOffset>
                </wp:positionV>
                <wp:extent cx="4019550" cy="44767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3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Essex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B" id="Text Box 11" o:spid="_x0000_s1030" type="#_x0000_t202" alt="&quot;&quot;" style="position:absolute;margin-left:0;margin-top:348.75pt;width:316.5pt;height:3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" filled="f" stroked="f" strokeweight=".5pt">
                <v:textbox>
                  <w:txbxContent>
                    <w:p w14:paraId="6B381DD3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Essex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81DB9" wp14:editId="40EA92E4">
                <wp:simplePos x="0" y="0"/>
                <wp:positionH relativeFrom="margin">
                  <wp:align>left</wp:align>
                </wp:positionH>
                <wp:positionV relativeFrom="paragraph">
                  <wp:posOffset>4857750</wp:posOffset>
                </wp:positionV>
                <wp:extent cx="3486150" cy="158115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80C97" w14:textId="77777777" w:rsidR="002E2702" w:rsidRDefault="00F14800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FFFFFF"/>
                              </w:rPr>
                              <w:t>Essex Virtual School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T: 03330321200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E: virtual.school@essex.gov.uk</w:t>
                            </w:r>
                            <w:hyperlink r:id="rId10" w:history="1">
                              <w:r>
                                <w:rPr>
                                  <w:color w:val="0000FF"/>
                                  <w:u w:val="single"/>
                                </w:rPr>
                                <w:br/>
                                <w:t>https://schools.essex.gov.uk/pupils/Essex_Virtual_School/Pages/default.aspx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9" id="Text Box 12" o:spid="_x0000_s1031" type="#_x0000_t202" alt="&quot;&quot;" style="position:absolute;margin-left:0;margin-top:382.5pt;width:274.5pt;height:12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" filled="f" stroked="f" strokeweight=".5pt">
                <v:textbox>
                  <w:txbxContent>
                    <w:p w14:paraId="21A80C97" w14:textId="77777777" w:rsidR="002E2702" w:rsidRDefault="00F14800">
                      <w:pPr>
                        <w:spacing w:after="0" w:line="240" w:lineRule="auto"/>
                      </w:pPr>
                      <w:r>
                        <w:rPr>
                          <w:color w:val="FFFFFF"/>
                        </w:rPr>
                        <w:t>Essex Virtual School</w:t>
                      </w:r>
                      <w:r>
                        <w:rPr>
                          <w:color w:val="FFFFFF"/>
                        </w:rPr>
                        <w:br/>
                        <w:t>T: 03330321200</w:t>
                      </w:r>
                      <w:r>
                        <w:rPr>
                          <w:color w:val="FFFFFF"/>
                        </w:rPr>
                        <w:br/>
                        <w:t>E: virtual.school@essex.gov.uk</w:t>
                      </w:r>
                      <w:hyperlink r:id="rId11" w:history="1">
                        <w:r>
                          <w:rPr>
                            <w:color w:val="0000FF"/>
                            <w:u w:val="single"/>
                          </w:rPr>
                          <w:br/>
                          <w:t>https://schools.essex.gov.uk/pupils/Essex_Virtual_School/Pages/default.aspx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97D05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2AAD60F" wp14:editId="02120F58">
            <wp:simplePos x="0" y="0"/>
            <wp:positionH relativeFrom="column">
              <wp:posOffset>4267200</wp:posOffset>
            </wp:positionH>
            <wp:positionV relativeFrom="paragraph">
              <wp:posOffset>4524375</wp:posOffset>
            </wp:positionV>
            <wp:extent cx="1801368" cy="1179576"/>
            <wp:effectExtent l="0" t="0" r="8890" b="1905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81DAF" wp14:editId="09E366A2">
                <wp:simplePos x="0" y="0"/>
                <wp:positionH relativeFrom="page">
                  <wp:posOffset>3146425</wp:posOffset>
                </wp:positionH>
                <wp:positionV relativeFrom="paragraph">
                  <wp:posOffset>7353300</wp:posOffset>
                </wp:positionV>
                <wp:extent cx="3265170" cy="276225"/>
                <wp:effectExtent l="0" t="0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D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Meeting: 20-Mar-2020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AF" id="Text Box 14" o:spid="_x0000_s1032" type="#_x0000_t202" alt="&quot;&quot;" style="position:absolute;margin-left:247.75pt;margin-top:579pt;width:257.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" filled="f" stroked="f" strokeweight=".5pt">
                <v:textbox>
                  <w:txbxContent>
                    <w:p w14:paraId="6B381DCD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Meeting: 20-Mar-2020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81DB1" wp14:editId="73E50927">
                <wp:simplePos x="0" y="0"/>
                <wp:positionH relativeFrom="page">
                  <wp:posOffset>2929255</wp:posOffset>
                </wp:positionH>
                <wp:positionV relativeFrom="paragraph">
                  <wp:posOffset>7588885</wp:posOffset>
                </wp:positionV>
                <wp:extent cx="3757930" cy="276225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E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Document: 01-Jun-2020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1" id="Text Box 15" o:spid="_x0000_s1033" type="#_x0000_t202" alt="&quot;&quot;" style="position:absolute;margin-left:230.65pt;margin-top:597.55pt;width:295.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y3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" filled="f" stroked="f" strokeweight=".5pt">
                <v:textbox>
                  <w:txbxContent>
                    <w:p w14:paraId="6B381DCE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Document: 01-Jun-2020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1DBF" wp14:editId="2A7E00D8">
                <wp:simplePos x="0" y="0"/>
                <wp:positionH relativeFrom="margin">
                  <wp:posOffset>4391025</wp:posOffset>
                </wp:positionH>
                <wp:positionV relativeFrom="paragraph">
                  <wp:posOffset>952500</wp:posOffset>
                </wp:positionV>
                <wp:extent cx="2577402" cy="11282"/>
                <wp:effectExtent l="0" t="0" r="33020" b="2730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7402" cy="1128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E0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0F707" id="Straight Connector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75pt" to="548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" strokecolor="#00e0e0" strokeweight="1pt">
                <v:stroke joinstyle="miter"/>
                <w10:wrap anchorx="margin"/>
              </v:line>
            </w:pict>
          </mc:Fallback>
        </mc:AlternateContent>
      </w:r>
      <w:r w:rsid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1DC1" wp14:editId="349D05C2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2819400" cy="49530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4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  <w:t>EDUCATION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1" id="Text Box 4" o:spid="_x0000_s1034" type="#_x0000_t202" alt="&quot;&quot;" style="position:absolute;margin-left:170.8pt;margin-top:41.25pt;width:222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MGwIAADM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" filled="f" stroked="f" strokeweight=".5pt">
                <v:textbox>
                  <w:txbxContent>
                    <w:p w14:paraId="6B381DD4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  <w:t>EDUCATION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1DC3" wp14:editId="06F2C410">
                <wp:simplePos x="0" y="0"/>
                <wp:positionH relativeFrom="margin">
                  <wp:posOffset>3972560</wp:posOffset>
                </wp:positionH>
                <wp:positionV relativeFrom="paragraph">
                  <wp:posOffset>1744345</wp:posOffset>
                </wp:positionV>
                <wp:extent cx="3129280" cy="23558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5" w14:textId="1E9D896B" w:rsidR="00832059" w:rsidRPr="00943B50" w:rsidRDefault="00832059" w:rsidP="00832059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Birth 13-Jul-2004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3" id="Text Box 8" o:spid="_x0000_s1035" type="#_x0000_t202" alt="&quot;&quot;" style="position:absolute;margin-left:312.8pt;margin-top:137.35pt;width:246.4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" filled="f" stroked="f" strokeweight=".5pt">
                <v:textbox>
                  <w:txbxContent>
                    <w:p w14:paraId="6B381DD5" w14:textId="1E9D896B" w:rsidR="00832059" w:rsidRPr="00943B50" w:rsidRDefault="00832059" w:rsidP="00832059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Birth 13-Jul-2004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1DC7" wp14:editId="2A585276">
                <wp:simplePos x="0" y="0"/>
                <wp:positionH relativeFrom="margin">
                  <wp:posOffset>4282440</wp:posOffset>
                </wp:positionH>
                <wp:positionV relativeFrom="paragraph">
                  <wp:posOffset>866775</wp:posOffset>
                </wp:positionV>
                <wp:extent cx="2819400" cy="4953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7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43B50"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OFFICIAL-SEN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7" id="Text Box 5" o:spid="_x0000_s1036" type="#_x0000_t202" alt="&quot;&quot;" style="position:absolute;margin-left:337.2pt;margin-top:68.25pt;width:22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" filled="f" stroked="f" strokeweight=".5pt">
                <v:textbox>
                  <w:txbxContent>
                    <w:p w14:paraId="6B381DD7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43B50"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OFFICIAL-SEN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SITIVE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1DC9" wp14:editId="196038A2">
                <wp:simplePos x="0" y="0"/>
                <wp:positionH relativeFrom="margin">
                  <wp:posOffset>4282440</wp:posOffset>
                </wp:positionH>
                <wp:positionV relativeFrom="paragraph">
                  <wp:posOffset>0</wp:posOffset>
                </wp:positionV>
                <wp:extent cx="2819400" cy="72420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8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9" id="Text Box 3" o:spid="_x0000_s1037" type="#_x0000_t202" alt="&quot;&quot;" style="position:absolute;margin-left:337.2pt;margin-top:0;width:22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" filled="f" stroked="f" strokeweight=".5pt">
                <v:textbox>
                  <w:txbxContent>
                    <w:p w14:paraId="6B381DD8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>
        <w:rPr>
          <w:noProof/>
          <w:lang w:eastAsia="en-GB"/>
        </w:rPr>
        <w:drawing>
          <wp:inline distT="0" distB="0" distL="0" distR="0" wp14:anchorId="6B381DCB" wp14:editId="3EF32653">
            <wp:extent cx="7103110" cy="10220325"/>
            <wp:effectExtent l="0" t="0" r="254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CE443" w14:textId="77777777" w:rsidR="002E2702" w:rsidRDefault="002E2702">
      <w:pPr>
        <w:sectPr w:rsidR="002E2702" w:rsidSect="00832059">
          <w:footerReference w:type="default" r:id="rId14"/>
          <w:pgSz w:w="11906" w:h="16838" w:code="9"/>
          <w:pgMar w:top="360" w:right="360" w:bottom="360" w:left="360" w:header="360" w:footer="360" w:gutter="0"/>
          <w:cols w:space="708"/>
          <w:docGrid w:linePitch="360"/>
        </w:sectPr>
      </w:pPr>
    </w:p>
    <w:p w14:paraId="60DDAE36" w14:textId="77777777" w:rsidR="002E2702" w:rsidRDefault="00F14800">
      <w:pPr>
        <w:pStyle w:val="TitlePHPDOCX"/>
        <w:jc w:val="center"/>
        <w:rPr>
          <w:rFonts w:ascii="Arial" w:hAnsi="Arial" w:cs="Arial"/>
          <w:color w:val="251B5B"/>
          <w:sz w:val="36"/>
          <w:szCs w:val="36"/>
        </w:rPr>
      </w:pPr>
      <w:r>
        <w:rPr>
          <w:rFonts w:ascii="Arial" w:hAnsi="Arial" w:cs="Arial"/>
          <w:color w:val="251B5B"/>
          <w:sz w:val="36"/>
          <w:szCs w:val="36"/>
        </w:rPr>
        <w:lastRenderedPageBreak/>
        <w:t>Pupil Voice</w:t>
      </w:r>
    </w:p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168"/>
      </w:tblGrid>
      <w:tr w:rsidR="002E2702" w14:paraId="1AA11B89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13F96" w14:textId="77777777" w:rsidR="002E2702" w:rsidRDefault="00F1480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Please choose which Child Voice Form you wish to use</w:t>
            </w:r>
          </w:p>
        </w:tc>
      </w:tr>
      <w:tr w:rsidR="002E2702" w14:paraId="65A24A2D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A1988" w14:textId="77777777" w:rsidR="002E2702" w:rsidRDefault="00F14800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Pupil Voice Reception</w:t>
            </w:r>
          </w:p>
        </w:tc>
      </w:tr>
    </w:tbl>
    <w:p w14:paraId="1E047D09" w14:textId="77777777" w:rsidR="002E2702" w:rsidRDefault="002E2702"/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5584"/>
        <w:gridCol w:w="5584"/>
      </w:tblGrid>
      <w:tr w:rsidR="002E2702" w14:paraId="5E9D063E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D9032" w14:textId="77777777" w:rsidR="002E2702" w:rsidRDefault="00F1480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Completed with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1A468" w14:textId="77777777" w:rsidR="002E2702" w:rsidRDefault="00F1480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Date</w:t>
            </w:r>
          </w:p>
        </w:tc>
      </w:tr>
      <w:tr w:rsidR="002E2702" w14:paraId="3D8E7CCE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557E8" w14:textId="77777777" w:rsidR="002E2702" w:rsidRDefault="002E2702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A41E2" w14:textId="77777777" w:rsidR="002E2702" w:rsidRDefault="002E2702"/>
        </w:tc>
      </w:tr>
      <w:tr w:rsidR="002E2702" w14:paraId="53D1421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6AE80" w14:textId="77777777" w:rsidR="002E2702" w:rsidRDefault="00F1480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If no form has been completed, how has the pupil's voice been captured?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118CC" w14:textId="77777777" w:rsidR="002E2702" w:rsidRDefault="002E2702"/>
        </w:tc>
      </w:tr>
      <w:tr w:rsidR="002E2702" w14:paraId="7EBE22BF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07F0A" w14:textId="77777777" w:rsidR="002E2702" w:rsidRDefault="002E2702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65595" w14:textId="77777777" w:rsidR="002E2702" w:rsidRDefault="002E2702"/>
        </w:tc>
      </w:tr>
      <w:tr w:rsidR="00F14800" w14:paraId="65C098E0" w14:textId="77777777" w:rsidTr="0075373F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0787" w14:textId="77777777" w:rsidR="00F14800" w:rsidRDefault="00F14800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ALL ABOUT ME AND WHAT I FEEL... - RECEPTION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5F47EF9F" w14:textId="1FB76AD4" w:rsidR="00F14800" w:rsidRDefault="00F14800"/>
        </w:tc>
      </w:tr>
      <w:tr w:rsidR="002E2702" w14:paraId="1AEB904F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5BBB8" w14:textId="77777777" w:rsidR="002E2702" w:rsidRDefault="00F1480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I enjoy doing at home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F3C5C" w14:textId="77777777" w:rsidR="002E2702" w:rsidRDefault="00F1480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I enjoy doing at school</w:t>
            </w:r>
          </w:p>
        </w:tc>
      </w:tr>
      <w:tr w:rsidR="002E2702" w14:paraId="5261E954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BD5FA" w14:textId="77777777" w:rsidR="002E2702" w:rsidRDefault="002E2702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CC944" w14:textId="77777777" w:rsidR="002E2702" w:rsidRDefault="002E2702"/>
        </w:tc>
      </w:tr>
      <w:tr w:rsidR="002E2702" w14:paraId="4FC559E7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11B21" w14:textId="77777777" w:rsidR="002E2702" w:rsidRDefault="00F1480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Things I need help with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A6BC7" w14:textId="77777777" w:rsidR="002E2702" w:rsidRDefault="002E2702"/>
        </w:tc>
      </w:tr>
      <w:tr w:rsidR="002E2702" w14:paraId="07E7AE0D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6DDFD" w14:textId="77777777" w:rsidR="002E2702" w:rsidRDefault="002E2702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F2267" w14:textId="77777777" w:rsidR="002E2702" w:rsidRDefault="002E2702"/>
        </w:tc>
      </w:tr>
      <w:tr w:rsidR="00F14800" w14:paraId="2E1505F3" w14:textId="77777777" w:rsidTr="00D255D4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C46C2" w14:textId="77777777" w:rsidR="00F14800" w:rsidRDefault="00F14800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For Virtual School use only: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5E0CDA06" w14:textId="6F0F57E8" w:rsidR="00F14800" w:rsidRDefault="00F14800"/>
        </w:tc>
      </w:tr>
      <w:tr w:rsidR="002E2702" w14:paraId="3D1433B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1916" w14:textId="77777777" w:rsidR="002E2702" w:rsidRDefault="00F14800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Pupil Voice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94AB7" w14:textId="77777777" w:rsidR="002E2702" w:rsidRDefault="002E2702"/>
        </w:tc>
      </w:tr>
      <w:tr w:rsidR="002E2702" w14:paraId="4FF7B40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08FCE" w14:textId="77777777" w:rsidR="002E2702" w:rsidRDefault="002E2702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99EA3" w14:textId="77777777" w:rsidR="002E2702" w:rsidRDefault="002E2702"/>
        </w:tc>
      </w:tr>
    </w:tbl>
    <w:p w14:paraId="068D8A0B" w14:textId="77777777" w:rsidR="00000000" w:rsidRDefault="00F14800"/>
    <w:sectPr w:rsidR="00000000" w:rsidSect="00832059">
      <w:footerReference w:type="default" r:id="rId15"/>
      <w:pgSz w:w="11906" w:h="16838" w:code="9"/>
      <w:pgMar w:top="360" w:right="360" w:bottom="360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E1073" w14:textId="77777777" w:rsidR="00000000" w:rsidRDefault="00F14800">
      <w:pPr>
        <w:spacing w:after="0" w:line="240" w:lineRule="auto"/>
      </w:pPr>
      <w:r>
        <w:separator/>
      </w:r>
    </w:p>
  </w:endnote>
  <w:endnote w:type="continuationSeparator" w:id="0">
    <w:p w14:paraId="036B1EC9" w14:textId="77777777" w:rsidR="00000000" w:rsidRDefault="00F1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2E2702" w14:paraId="50469EF4" w14:textId="77777777">
      <w:trPr>
        <w:jc w:val="center"/>
      </w:trPr>
      <w:tc>
        <w:tcPr>
          <w:tcW w:w="1000" w:type="dxa"/>
          <w:noWrap/>
        </w:tcPr>
        <w:p w14:paraId="7D8795DF" w14:textId="77777777" w:rsidR="002E2702" w:rsidRDefault="00F14800">
          <w:pPr>
            <w:rPr>
              <w:color w:val="AAAAAA"/>
              <w:sz w:val="18"/>
              <w:szCs w:val="18"/>
            </w:rPr>
          </w:pPr>
          <w:r w:rsidRPr="00F14800">
            <w:rPr>
              <w:color w:val="000000" w:themeColor="text1"/>
              <w:sz w:val="18"/>
              <w:szCs w:val="18"/>
            </w:rPr>
            <w:t>Full Pep for Bobby Testchild Essex</w:t>
          </w:r>
        </w:p>
      </w:tc>
      <w:tc>
        <w:tcPr>
          <w:tcW w:w="1000" w:type="dxa"/>
          <w:noWrap/>
        </w:tcPr>
        <w:p w14:paraId="558D83F9" w14:textId="77777777" w:rsidR="002E2702" w:rsidRDefault="00F14800">
          <w:pPr>
            <w:jc w:val="center"/>
            <w:rPr>
              <w:color w:val="AAAAAA"/>
              <w:sz w:val="18"/>
              <w:szCs w:val="18"/>
            </w:rPr>
          </w:pPr>
          <w:r w:rsidRPr="00F14800">
            <w:rPr>
              <w:color w:val="000000" w:themeColor="text1"/>
            </w:rPr>
            <w:fldChar w:fldCharType="begin"/>
          </w:r>
          <w:r w:rsidRPr="00F14800">
            <w:rPr>
              <w:color w:val="000000" w:themeColor="text1"/>
            </w:rPr>
            <w:instrText>PAGE \* MERGEFORMAT</w:instrText>
          </w:r>
          <w:r w:rsidRPr="00F14800">
            <w:rPr>
              <w:color w:val="000000" w:themeColor="text1"/>
            </w:rPr>
            <w:fldChar w:fldCharType="separate"/>
          </w:r>
          <w:r w:rsidRPr="00F14800">
            <w:rPr>
              <w:color w:val="000000" w:themeColor="text1"/>
              <w:sz w:val="18"/>
              <w:szCs w:val="18"/>
            </w:rPr>
            <w:t>1</w:t>
          </w:r>
          <w:r w:rsidRPr="00F14800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310CB9F4" w14:textId="77777777" w:rsidR="002E2702" w:rsidRDefault="00F14800">
          <w:pPr>
            <w:jc w:val="right"/>
            <w:rPr>
              <w:color w:val="AAAAAA"/>
              <w:sz w:val="18"/>
              <w:szCs w:val="18"/>
            </w:rPr>
          </w:pPr>
          <w:r w:rsidRPr="00F14800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2E2702" w14:paraId="1FF774EB" w14:textId="77777777">
      <w:trPr>
        <w:jc w:val="center"/>
      </w:trPr>
      <w:tc>
        <w:tcPr>
          <w:tcW w:w="1000" w:type="dxa"/>
          <w:noWrap/>
        </w:tcPr>
        <w:p w14:paraId="6D153AB2" w14:textId="77777777" w:rsidR="002E2702" w:rsidRDefault="00F14800">
          <w:pPr>
            <w:rPr>
              <w:color w:val="AAAAAA"/>
              <w:sz w:val="18"/>
              <w:szCs w:val="18"/>
            </w:rPr>
          </w:pPr>
          <w:r w:rsidRPr="00F14800">
            <w:rPr>
              <w:color w:val="000000" w:themeColor="text1"/>
              <w:sz w:val="18"/>
              <w:szCs w:val="18"/>
            </w:rPr>
            <w:t>Full Pep for Bobby Testchild Essex</w:t>
          </w:r>
        </w:p>
      </w:tc>
      <w:tc>
        <w:tcPr>
          <w:tcW w:w="1000" w:type="dxa"/>
          <w:noWrap/>
        </w:tcPr>
        <w:p w14:paraId="6279AFE1" w14:textId="77777777" w:rsidR="002E2702" w:rsidRDefault="00F14800">
          <w:pPr>
            <w:jc w:val="center"/>
            <w:rPr>
              <w:color w:val="AAAAAA"/>
              <w:sz w:val="18"/>
              <w:szCs w:val="18"/>
            </w:rPr>
          </w:pPr>
          <w:r w:rsidRPr="00F14800">
            <w:rPr>
              <w:color w:val="000000" w:themeColor="text1"/>
            </w:rPr>
            <w:fldChar w:fldCharType="begin"/>
          </w:r>
          <w:r w:rsidRPr="00F14800">
            <w:rPr>
              <w:color w:val="000000" w:themeColor="text1"/>
            </w:rPr>
            <w:instrText>PAGE \* MERGEFORMAT</w:instrText>
          </w:r>
          <w:r w:rsidRPr="00F14800">
            <w:rPr>
              <w:color w:val="000000" w:themeColor="text1"/>
            </w:rPr>
            <w:fldChar w:fldCharType="separate"/>
          </w:r>
          <w:r w:rsidRPr="00F14800">
            <w:rPr>
              <w:color w:val="000000" w:themeColor="text1"/>
              <w:sz w:val="18"/>
              <w:szCs w:val="18"/>
            </w:rPr>
            <w:t>1</w:t>
          </w:r>
          <w:r w:rsidRPr="00F14800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715D3642" w14:textId="77777777" w:rsidR="002E2702" w:rsidRDefault="00F14800">
          <w:pPr>
            <w:jc w:val="right"/>
            <w:rPr>
              <w:color w:val="AAAAAA"/>
              <w:sz w:val="18"/>
              <w:szCs w:val="18"/>
            </w:rPr>
          </w:pPr>
          <w:r w:rsidRPr="00F14800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4D6F" w14:textId="77777777" w:rsidR="00000000" w:rsidRDefault="00F14800">
      <w:pPr>
        <w:spacing w:after="0" w:line="240" w:lineRule="auto"/>
      </w:pPr>
      <w:r>
        <w:separator/>
      </w:r>
    </w:p>
  </w:footnote>
  <w:footnote w:type="continuationSeparator" w:id="0">
    <w:p w14:paraId="42BB42A3" w14:textId="77777777" w:rsidR="00000000" w:rsidRDefault="00F1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99154CC"/>
    <w:multiLevelType w:val="hybridMultilevel"/>
    <w:tmpl w:val="CFE6489C"/>
    <w:lvl w:ilvl="0" w:tplc="73988320">
      <w:start w:val="1"/>
      <w:numFmt w:val="decimal"/>
      <w:lvlText w:val="%1."/>
      <w:lvlJc w:val="left"/>
      <w:pPr>
        <w:ind w:left="720" w:hanging="360"/>
      </w:pPr>
    </w:lvl>
    <w:lvl w:ilvl="1" w:tplc="73988320" w:tentative="1">
      <w:start w:val="1"/>
      <w:numFmt w:val="lowerLetter"/>
      <w:lvlText w:val="%2."/>
      <w:lvlJc w:val="left"/>
      <w:pPr>
        <w:ind w:left="1440" w:hanging="360"/>
      </w:pPr>
    </w:lvl>
    <w:lvl w:ilvl="2" w:tplc="73988320" w:tentative="1">
      <w:start w:val="1"/>
      <w:numFmt w:val="lowerRoman"/>
      <w:lvlText w:val="%3."/>
      <w:lvlJc w:val="right"/>
      <w:pPr>
        <w:ind w:left="2160" w:hanging="180"/>
      </w:pPr>
    </w:lvl>
    <w:lvl w:ilvl="3" w:tplc="73988320" w:tentative="1">
      <w:start w:val="1"/>
      <w:numFmt w:val="decimal"/>
      <w:lvlText w:val="%4."/>
      <w:lvlJc w:val="left"/>
      <w:pPr>
        <w:ind w:left="2880" w:hanging="360"/>
      </w:pPr>
    </w:lvl>
    <w:lvl w:ilvl="4" w:tplc="73988320" w:tentative="1">
      <w:start w:val="1"/>
      <w:numFmt w:val="lowerLetter"/>
      <w:lvlText w:val="%5."/>
      <w:lvlJc w:val="left"/>
      <w:pPr>
        <w:ind w:left="3600" w:hanging="360"/>
      </w:pPr>
    </w:lvl>
    <w:lvl w:ilvl="5" w:tplc="73988320" w:tentative="1">
      <w:start w:val="1"/>
      <w:numFmt w:val="lowerRoman"/>
      <w:lvlText w:val="%6."/>
      <w:lvlJc w:val="right"/>
      <w:pPr>
        <w:ind w:left="4320" w:hanging="180"/>
      </w:pPr>
    </w:lvl>
    <w:lvl w:ilvl="6" w:tplc="73988320" w:tentative="1">
      <w:start w:val="1"/>
      <w:numFmt w:val="decimal"/>
      <w:lvlText w:val="%7."/>
      <w:lvlJc w:val="left"/>
      <w:pPr>
        <w:ind w:left="5040" w:hanging="360"/>
      </w:pPr>
    </w:lvl>
    <w:lvl w:ilvl="7" w:tplc="73988320" w:tentative="1">
      <w:start w:val="1"/>
      <w:numFmt w:val="lowerLetter"/>
      <w:lvlText w:val="%8."/>
      <w:lvlJc w:val="left"/>
      <w:pPr>
        <w:ind w:left="5760" w:hanging="360"/>
      </w:pPr>
    </w:lvl>
    <w:lvl w:ilvl="8" w:tplc="73988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2A41B9"/>
    <w:multiLevelType w:val="hybridMultilevel"/>
    <w:tmpl w:val="25A0B6A2"/>
    <w:lvl w:ilvl="0" w:tplc="77860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664507">
    <w:abstractNumId w:val="4"/>
  </w:num>
  <w:num w:numId="2" w16cid:durableId="1579512791">
    <w:abstractNumId w:val="6"/>
  </w:num>
  <w:num w:numId="3" w16cid:durableId="430972592">
    <w:abstractNumId w:val="7"/>
  </w:num>
  <w:num w:numId="4" w16cid:durableId="1101225760">
    <w:abstractNumId w:val="5"/>
  </w:num>
  <w:num w:numId="5" w16cid:durableId="2042706277">
    <w:abstractNumId w:val="2"/>
  </w:num>
  <w:num w:numId="6" w16cid:durableId="91517092">
    <w:abstractNumId w:val="0"/>
  </w:num>
  <w:num w:numId="7" w16cid:durableId="353189566">
    <w:abstractNumId w:val="3"/>
  </w:num>
  <w:num w:numId="8" w16cid:durableId="994454232">
    <w:abstractNumId w:val="8"/>
  </w:num>
  <w:num w:numId="9" w16cid:durableId="204001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59"/>
    <w:rsid w:val="002711F1"/>
    <w:rsid w:val="002E2702"/>
    <w:rsid w:val="003145EA"/>
    <w:rsid w:val="00756391"/>
    <w:rsid w:val="00832059"/>
    <w:rsid w:val="00962C0C"/>
    <w:rsid w:val="00DD2BCF"/>
    <w:rsid w:val="00F01881"/>
    <w:rsid w:val="00F14800"/>
    <w:rsid w:val="00F97D05"/>
    <w:rsid w:val="00F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DAE"/>
  <w15:chartTrackingRefBased/>
  <w15:docId w15:val="{7F2316C5-936C-4DE9-848B-1CFF035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.essex.gov.uk/pupils/Essex_Virtual_School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chools.essex.gov.uk/pupils/Essex_Virtual_School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7887E1-5AA6-4E32-A8ED-3C225EBBE4B5}"/>
</file>

<file path=customXml/itemProps2.xml><?xml version="1.0" encoding="utf-8"?>
<ds:datastoreItem xmlns:ds="http://schemas.openxmlformats.org/officeDocument/2006/customXml" ds:itemID="{C9B64FF3-A0FD-4B07-A698-1AC814E04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A12FA-2D93-42BE-BF6F-D44715F5DCAA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Welfare Call LTD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Sharon Halsey - PEP and Virtual School Operational Lead</cp:lastModifiedBy>
  <cp:revision>2</cp:revision>
  <dcterms:created xsi:type="dcterms:W3CDTF">2023-08-18T13:11:00Z</dcterms:created>
  <dcterms:modified xsi:type="dcterms:W3CDTF">2023-08-18T13:11:00Z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0x0101006FEE569434F723418EFCE3E5C5876CD2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2023-08-18T13:11:11Z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c74cc019-0ac1-4295-872f-e2f38dc61353</vt:lpwstr>
  </property>
  <property fmtid="{D5CDD505-2E9C-101B-9397-08002B2CF9AE}" pid="9" name="MSIP_Label_39d8be9e-c8d9-4b9c-bd40-2c27cc7ea2e6_ContentBits">
    <vt:lpwstr>0</vt:lpwstr>
  </property>
</Properties>
</file>